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5275E9" w14:paraId="10CDA7DC" w14:textId="77777777" w:rsidTr="005275E9">
        <w:tc>
          <w:tcPr>
            <w:tcW w:w="5040" w:type="dxa"/>
          </w:tcPr>
          <w:p w14:paraId="447D4090" w14:textId="77777777" w:rsidR="005275E9" w:rsidRDefault="005275E9" w:rsidP="008A6DEF">
            <w:r>
              <w:rPr>
                <w:rFonts w:ascii="Montserrat" w:hAnsi="Montserrat" w:cs="Arial"/>
                <w:b/>
                <w:noProof/>
                <w:color w:val="303B19"/>
              </w:rPr>
              <w:drawing>
                <wp:inline distT="0" distB="0" distL="0" distR="0" wp14:anchorId="2D4EA09B" wp14:editId="3C742BC2">
                  <wp:extent cx="809625" cy="990600"/>
                  <wp:effectExtent l="0" t="0" r="9525" b="0"/>
                  <wp:docPr id="2" name="Picture 2" descr="YPAC-Logo-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YPAC-Logo-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1422A982" w14:textId="77777777" w:rsidR="005275E9" w:rsidRDefault="005275E9" w:rsidP="008A6DEF">
            <w:pPr>
              <w:pStyle w:val="CompanyName"/>
            </w:pPr>
          </w:p>
        </w:tc>
      </w:tr>
    </w:tbl>
    <w:p w14:paraId="3CAD6F46" w14:textId="77777777" w:rsidR="00856C35" w:rsidRDefault="005275E9" w:rsidP="00856C35">
      <w:pPr>
        <w:pStyle w:val="Heading2"/>
      </w:pPr>
      <w:r w:rsidRPr="008C0DA8">
        <w:rPr>
          <w:rFonts w:ascii="Montserrat" w:hAnsi="Montserrat" w:cs="Arial"/>
          <w:b w:val="0"/>
          <w:noProof/>
          <w:color w:val="303B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19E5A4" wp14:editId="0B3C7B0E">
                <wp:simplePos x="0" y="0"/>
                <wp:positionH relativeFrom="margin">
                  <wp:posOffset>807720</wp:posOffset>
                </wp:positionH>
                <wp:positionV relativeFrom="paragraph">
                  <wp:posOffset>-1196340</wp:posOffset>
                </wp:positionV>
                <wp:extent cx="5676900" cy="11963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7B" w14:textId="2A497259" w:rsidR="008A6DEF" w:rsidRPr="001D1EF4" w:rsidRDefault="008A6DEF" w:rsidP="00956678">
                            <w:pPr>
                              <w:tabs>
                                <w:tab w:val="left" w:pos="2070"/>
                              </w:tabs>
                              <w:spacing w:line="259" w:lineRule="auto"/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Y</w:t>
                            </w:r>
                            <w:r w:rsidRPr="001D1EF4"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OUNG PROFESSIONALS</w:t>
                            </w:r>
                          </w:p>
                          <w:p w14:paraId="210034AE" w14:textId="5C69AAF7" w:rsidR="00956678" w:rsidRDefault="008A6DEF" w:rsidP="00956678">
                            <w:pPr>
                              <w:tabs>
                                <w:tab w:val="left" w:pos="2070"/>
                              </w:tabs>
                              <w:spacing w:line="259" w:lineRule="auto"/>
                              <w:ind w:left="71" w:hanging="10"/>
                              <w:jc w:val="center"/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</w:pPr>
                            <w:r w:rsidRPr="001D1EF4"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ADVISORY COUNCIL 202</w:t>
                            </w:r>
                            <w:r w:rsidR="002C65BC"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6</w:t>
                            </w:r>
                          </w:p>
                          <w:p w14:paraId="593A9E5F" w14:textId="4E5B0062" w:rsidR="008A6DEF" w:rsidRPr="00956678" w:rsidRDefault="00956678" w:rsidP="00956678">
                            <w:pPr>
                              <w:tabs>
                                <w:tab w:val="left" w:pos="2070"/>
                              </w:tabs>
                              <w:spacing w:line="259" w:lineRule="auto"/>
                              <w:ind w:left="71" w:hanging="10"/>
                              <w:jc w:val="center"/>
                              <w:rPr>
                                <w:sz w:val="16"/>
                              </w:rPr>
                            </w:pPr>
                            <w:r w:rsidRPr="00956678">
                              <w:rPr>
                                <w:rFonts w:ascii="Montserrat" w:eastAsia="Montserrat" w:hAnsi="Montserrat" w:cs="Montserrat"/>
                                <w:sz w:val="40"/>
                              </w:rPr>
                              <w:t>New member application</w:t>
                            </w:r>
                          </w:p>
                          <w:p w14:paraId="38DA8B7D" w14:textId="77777777" w:rsidR="008A6DEF" w:rsidRPr="008C0DA8" w:rsidRDefault="008A6DEF" w:rsidP="00956678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E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6pt;margin-top:-94.2pt;width:447pt;height:94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" stroked="f">
                <v:textbox>
                  <w:txbxContent>
                    <w:p w14:paraId="0FF2307B" w14:textId="2A497259" w:rsidR="008A6DEF" w:rsidRPr="001D1EF4" w:rsidRDefault="008A6DEF" w:rsidP="00956678">
                      <w:pPr>
                        <w:tabs>
                          <w:tab w:val="left" w:pos="2070"/>
                        </w:tabs>
                        <w:spacing w:line="259" w:lineRule="auto"/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Y</w:t>
                      </w:r>
                      <w:r w:rsidRPr="001D1EF4"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OUNG PROFESSIONALS</w:t>
                      </w:r>
                    </w:p>
                    <w:p w14:paraId="210034AE" w14:textId="5C69AAF7" w:rsidR="00956678" w:rsidRDefault="008A6DEF" w:rsidP="00956678">
                      <w:pPr>
                        <w:tabs>
                          <w:tab w:val="left" w:pos="2070"/>
                        </w:tabs>
                        <w:spacing w:line="259" w:lineRule="auto"/>
                        <w:ind w:left="71" w:hanging="10"/>
                        <w:jc w:val="center"/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</w:pPr>
                      <w:r w:rsidRPr="001D1EF4"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ADVISORY COUNCIL 202</w:t>
                      </w:r>
                      <w:r w:rsidR="002C65BC"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6</w:t>
                      </w:r>
                    </w:p>
                    <w:p w14:paraId="593A9E5F" w14:textId="4E5B0062" w:rsidR="008A6DEF" w:rsidRPr="00956678" w:rsidRDefault="00956678" w:rsidP="00956678">
                      <w:pPr>
                        <w:tabs>
                          <w:tab w:val="left" w:pos="2070"/>
                        </w:tabs>
                        <w:spacing w:line="259" w:lineRule="auto"/>
                        <w:ind w:left="71" w:hanging="10"/>
                        <w:jc w:val="center"/>
                        <w:rPr>
                          <w:sz w:val="16"/>
                        </w:rPr>
                      </w:pPr>
                      <w:r w:rsidRPr="00956678">
                        <w:rPr>
                          <w:rFonts w:ascii="Montserrat" w:eastAsia="Montserrat" w:hAnsi="Montserrat" w:cs="Montserrat"/>
                          <w:sz w:val="40"/>
                        </w:rPr>
                        <w:t>New member application</w:t>
                      </w:r>
                    </w:p>
                    <w:p w14:paraId="38DA8B7D" w14:textId="77777777" w:rsidR="008A6DEF" w:rsidRPr="008C0DA8" w:rsidRDefault="008A6DEF" w:rsidP="00956678">
                      <w:pPr>
                        <w:jc w:val="center"/>
                        <w:rPr>
                          <w:rFonts w:ascii="Bahnschrift Light Condensed" w:hAnsi="Bahnschrift Light Condensed"/>
                          <w:b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8C7">
        <w:t>YPAC 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699"/>
        <w:gridCol w:w="2520"/>
        <w:gridCol w:w="540"/>
        <w:gridCol w:w="1395"/>
        <w:gridCol w:w="1845"/>
      </w:tblGrid>
      <w:tr w:rsidR="00A82BA3" w:rsidRPr="005114CE" w14:paraId="66428C63" w14:textId="77777777" w:rsidTr="68648C53">
        <w:trPr>
          <w:trHeight w:val="432"/>
        </w:trPr>
        <w:tc>
          <w:tcPr>
            <w:tcW w:w="1081" w:type="dxa"/>
            <w:vAlign w:val="bottom"/>
          </w:tcPr>
          <w:p w14:paraId="3326003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bottom"/>
          </w:tcPr>
          <w:p w14:paraId="53E42F7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3FD425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5E5FAB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395" w:type="dxa"/>
            <w:vAlign w:val="bottom"/>
          </w:tcPr>
          <w:p w14:paraId="72CFF780" w14:textId="77777777" w:rsidR="00A82BA3" w:rsidRDefault="00B322F8" w:rsidP="00B322F8">
            <w:pPr>
              <w:pStyle w:val="Heading4"/>
            </w:pPr>
            <w:r>
              <w:t>Date of Birth</w:t>
            </w:r>
          </w:p>
          <w:p w14:paraId="2F56CC1B" w14:textId="1461E01F" w:rsidR="00B322F8" w:rsidRPr="00B322F8" w:rsidRDefault="45081475" w:rsidP="68648C53">
            <w:pPr>
              <w:jc w:val="right"/>
              <w:rPr>
                <w:sz w:val="16"/>
                <w:szCs w:val="16"/>
              </w:rPr>
            </w:pPr>
            <w:r w:rsidRPr="68648C53">
              <w:rPr>
                <w:sz w:val="16"/>
                <w:szCs w:val="16"/>
              </w:rPr>
              <w:t>m</w:t>
            </w:r>
            <w:r w:rsidR="29340C24" w:rsidRPr="68648C53">
              <w:rPr>
                <w:sz w:val="16"/>
                <w:szCs w:val="16"/>
              </w:rPr>
              <w:t>m/dd/</w:t>
            </w:r>
            <w:proofErr w:type="spellStart"/>
            <w:r w:rsidR="29340C24" w:rsidRPr="68648C53">
              <w:rPr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FE1032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B35220E" w14:textId="77777777" w:rsidTr="68648C53">
        <w:tc>
          <w:tcPr>
            <w:tcW w:w="1081" w:type="dxa"/>
            <w:vAlign w:val="bottom"/>
          </w:tcPr>
          <w:p w14:paraId="2210AC06" w14:textId="77777777" w:rsidR="00856C35" w:rsidRPr="00D6155E" w:rsidRDefault="00856C35" w:rsidP="00440CD8"/>
        </w:tc>
        <w:tc>
          <w:tcPr>
            <w:tcW w:w="2699" w:type="dxa"/>
            <w:tcBorders>
              <w:top w:val="single" w:sz="4" w:space="0" w:color="auto"/>
            </w:tcBorders>
            <w:vAlign w:val="bottom"/>
          </w:tcPr>
          <w:p w14:paraId="74A437E5" w14:textId="77777777" w:rsidR="00856C35" w:rsidRPr="00490804" w:rsidRDefault="00B322F8" w:rsidP="00490804">
            <w:pPr>
              <w:pStyle w:val="Heading3"/>
            </w:pPr>
            <w:r>
              <w:t>First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5B01449A" w14:textId="77777777" w:rsidR="00856C35" w:rsidRPr="00490804" w:rsidRDefault="00B322F8" w:rsidP="00490804">
            <w:pPr>
              <w:pStyle w:val="Heading3"/>
            </w:pPr>
            <w:r>
              <w:t>Last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14:paraId="5AB19DE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1395" w:type="dxa"/>
            <w:vAlign w:val="bottom"/>
          </w:tcPr>
          <w:p w14:paraId="6B02F46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B677660" w14:textId="77777777" w:rsidR="00856C35" w:rsidRPr="009C220D" w:rsidRDefault="00856C35" w:rsidP="00856C35"/>
        </w:tc>
      </w:tr>
    </w:tbl>
    <w:p w14:paraId="4068638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D98D8D3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FC00AC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56AB6D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9F3EB5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A96E158" w14:textId="77777777" w:rsidTr="00871876">
        <w:tc>
          <w:tcPr>
            <w:tcW w:w="1081" w:type="dxa"/>
            <w:vAlign w:val="bottom"/>
          </w:tcPr>
          <w:p w14:paraId="7BC2FD8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2850CF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54E5EC7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94FD0C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F09C93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60913A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5447BD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F50809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E62CAC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9A7908D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578770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97A342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02FD7B9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6738AF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C617B7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41BDFBF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2CA630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94561A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5C0FFC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821CF56" w14:textId="77777777" w:rsidR="00841645" w:rsidRPr="009C220D" w:rsidRDefault="00841645" w:rsidP="00440CD8">
            <w:pPr>
              <w:pStyle w:val="FieldText"/>
            </w:pPr>
          </w:p>
        </w:tc>
      </w:tr>
    </w:tbl>
    <w:p w14:paraId="2C63837F" w14:textId="77777777" w:rsidR="00856C35" w:rsidRDefault="00856C35"/>
    <w:p w14:paraId="00B86234" w14:textId="77777777" w:rsidR="00856C35" w:rsidRDefault="00856C35"/>
    <w:tbl>
      <w:tblPr>
        <w:tblW w:w="36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190"/>
        <w:gridCol w:w="20"/>
      </w:tblGrid>
      <w:tr w:rsidR="001908C7" w:rsidRPr="005114CE" w14:paraId="1E93B4D7" w14:textId="77777777" w:rsidTr="001908C7">
        <w:trPr>
          <w:trHeight w:val="288"/>
        </w:trPr>
        <w:tc>
          <w:tcPr>
            <w:tcW w:w="1080" w:type="dxa"/>
            <w:vAlign w:val="bottom"/>
          </w:tcPr>
          <w:p w14:paraId="3C9C07CF" w14:textId="77777777" w:rsidR="001908C7" w:rsidRPr="005114CE" w:rsidRDefault="001908C7" w:rsidP="008A6DEF">
            <w:r>
              <w:t>Current Employer</w:t>
            </w:r>
            <w:r w:rsidRPr="005114CE">
              <w:t>: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bottom"/>
          </w:tcPr>
          <w:p w14:paraId="48E45C67" w14:textId="77777777" w:rsidR="001908C7" w:rsidRPr="009C220D" w:rsidRDefault="001908C7" w:rsidP="008A6DEF">
            <w:pPr>
              <w:pStyle w:val="FieldText"/>
            </w:pPr>
          </w:p>
        </w:tc>
        <w:tc>
          <w:tcPr>
            <w:tcW w:w="20" w:type="dxa"/>
            <w:vAlign w:val="bottom"/>
          </w:tcPr>
          <w:p w14:paraId="7BB9B64D" w14:textId="77777777" w:rsidR="001908C7" w:rsidRPr="005114CE" w:rsidRDefault="001908C7" w:rsidP="008A6DEF">
            <w:pPr>
              <w:pStyle w:val="Heading4"/>
            </w:pPr>
          </w:p>
        </w:tc>
      </w:tr>
    </w:tbl>
    <w:p w14:paraId="238D622A" w14:textId="77777777" w:rsidR="001908C7" w:rsidRDefault="001908C7" w:rsidP="001908C7"/>
    <w:tbl>
      <w:tblPr>
        <w:tblW w:w="36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190"/>
        <w:gridCol w:w="20"/>
      </w:tblGrid>
      <w:tr w:rsidR="001908C7" w:rsidRPr="005114CE" w14:paraId="22A7F4DC" w14:textId="77777777" w:rsidTr="008A6DEF">
        <w:trPr>
          <w:trHeight w:val="288"/>
        </w:trPr>
        <w:tc>
          <w:tcPr>
            <w:tcW w:w="1080" w:type="dxa"/>
            <w:vAlign w:val="bottom"/>
          </w:tcPr>
          <w:p w14:paraId="01FBB8BB" w14:textId="77777777" w:rsidR="001908C7" w:rsidRPr="005114CE" w:rsidRDefault="001908C7" w:rsidP="001908C7">
            <w:r>
              <w:t>Current Position</w:t>
            </w:r>
            <w:r w:rsidRPr="005114CE">
              <w:t>: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bottom"/>
          </w:tcPr>
          <w:p w14:paraId="30EA9EBF" w14:textId="77777777" w:rsidR="001908C7" w:rsidRPr="009C220D" w:rsidRDefault="001908C7" w:rsidP="008A6DEF">
            <w:pPr>
              <w:pStyle w:val="FieldText"/>
            </w:pPr>
          </w:p>
        </w:tc>
        <w:tc>
          <w:tcPr>
            <w:tcW w:w="20" w:type="dxa"/>
            <w:vAlign w:val="bottom"/>
          </w:tcPr>
          <w:p w14:paraId="33D8E3CD" w14:textId="77777777" w:rsidR="001908C7" w:rsidRPr="005114CE" w:rsidRDefault="001908C7" w:rsidP="008A6DEF">
            <w:pPr>
              <w:pStyle w:val="Heading4"/>
            </w:pPr>
          </w:p>
        </w:tc>
      </w:tr>
    </w:tbl>
    <w:p w14:paraId="2069570B" w14:textId="77777777" w:rsidR="00C92A3C" w:rsidRDefault="00C92A3C"/>
    <w:p w14:paraId="043D008A" w14:textId="77777777" w:rsidR="00330050" w:rsidRDefault="001908C7" w:rsidP="00330050">
      <w:pPr>
        <w:pStyle w:val="Heading2"/>
      </w:pPr>
      <w:r>
        <w:t>Application Questions</w:t>
      </w:r>
    </w:p>
    <w:p w14:paraId="334A62CF" w14:textId="77777777" w:rsidR="00A845B8" w:rsidRPr="00A845B8" w:rsidRDefault="00A845B8" w:rsidP="00A845B8"/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845B8" w14:paraId="4915FA9C" w14:textId="77777777" w:rsidTr="00BB7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bottom w:val="nil"/>
            </w:tcBorders>
          </w:tcPr>
          <w:p w14:paraId="47BD6D46" w14:textId="77777777" w:rsidR="00A845B8" w:rsidRPr="00A845B8" w:rsidRDefault="00A845B8" w:rsidP="001908C7">
            <w:pPr>
              <w:rPr>
                <w:b w:val="0"/>
              </w:rPr>
            </w:pPr>
            <w:r w:rsidRPr="00A845B8">
              <w:rPr>
                <w:b w:val="0"/>
              </w:rPr>
              <w:t>Why do you want to join Houston Audubon’s Young Professionals Advisory Council (YPAC)?</w:t>
            </w:r>
          </w:p>
        </w:tc>
      </w:tr>
      <w:tr w:rsidR="00A845B8" w14:paraId="78E138F5" w14:textId="77777777" w:rsidTr="0031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nil"/>
              <w:bottom w:val="nil"/>
            </w:tcBorders>
          </w:tcPr>
          <w:p w14:paraId="6B3C06E4" w14:textId="77777777" w:rsidR="00A845B8" w:rsidRPr="00A845B8" w:rsidRDefault="00A845B8" w:rsidP="001908C7">
            <w:pPr>
              <w:rPr>
                <w:b w:val="0"/>
              </w:rPr>
            </w:pPr>
          </w:p>
        </w:tc>
      </w:tr>
      <w:tr w:rsidR="00A845B8" w14:paraId="6C6D6BCE" w14:textId="77777777" w:rsidTr="00BB7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nil"/>
            </w:tcBorders>
          </w:tcPr>
          <w:p w14:paraId="73531100" w14:textId="77777777" w:rsidR="00310393" w:rsidRDefault="00310393" w:rsidP="00DC5795">
            <w:pPr>
              <w:rPr>
                <w:b w:val="0"/>
              </w:rPr>
            </w:pPr>
          </w:p>
          <w:p w14:paraId="54C032E5" w14:textId="77777777" w:rsidR="00E8155D" w:rsidRPr="00A845B8" w:rsidRDefault="00A845B8" w:rsidP="00DC5795">
            <w:pPr>
              <w:rPr>
                <w:b w:val="0"/>
              </w:rPr>
            </w:pPr>
            <w:r w:rsidRPr="00A845B8">
              <w:rPr>
                <w:b w:val="0"/>
              </w:rPr>
              <w:t>Why is Houston Aud</w:t>
            </w:r>
            <w:r w:rsidR="008E691B">
              <w:rPr>
                <w:b w:val="0"/>
              </w:rPr>
              <w:t>ubon’s mission important to you</w:t>
            </w:r>
            <w:r w:rsidR="00DC5795">
              <w:rPr>
                <w:b w:val="0"/>
              </w:rPr>
              <w:t>,</w:t>
            </w:r>
            <w:r w:rsidR="008E691B">
              <w:rPr>
                <w:b w:val="0"/>
              </w:rPr>
              <w:t xml:space="preserve"> </w:t>
            </w:r>
            <w:r w:rsidR="009C6BD6">
              <w:rPr>
                <w:b w:val="0"/>
              </w:rPr>
              <w:t>and what is your level of involvement with the organization?</w:t>
            </w:r>
          </w:p>
        </w:tc>
      </w:tr>
      <w:tr w:rsidR="00A845B8" w14:paraId="3C08F711" w14:textId="77777777" w:rsidTr="007C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CCDBE43" w14:textId="77777777" w:rsidR="00A845B8" w:rsidRPr="00A845B8" w:rsidRDefault="00A845B8" w:rsidP="001908C7">
            <w:pPr>
              <w:rPr>
                <w:b w:val="0"/>
              </w:rPr>
            </w:pPr>
          </w:p>
        </w:tc>
      </w:tr>
      <w:tr w:rsidR="00A845B8" w14:paraId="5C7DA15F" w14:textId="77777777" w:rsidTr="00DA5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07CB3BD" w14:textId="77777777" w:rsidR="00624E08" w:rsidRDefault="00624E08" w:rsidP="001908C7">
            <w:pPr>
              <w:rPr>
                <w:bCs w:val="0"/>
              </w:rPr>
            </w:pPr>
          </w:p>
          <w:p w14:paraId="4359862F" w14:textId="4425FD8C" w:rsidR="00A07D09" w:rsidRPr="00A07D09" w:rsidRDefault="00814B12" w:rsidP="001908C7">
            <w:pPr>
              <w:rPr>
                <w:bCs w:val="0"/>
              </w:rPr>
            </w:pPr>
            <w:r>
              <w:rPr>
                <w:b w:val="0"/>
              </w:rPr>
              <w:t>Please provide a</w:t>
            </w:r>
            <w:r w:rsidR="006A78CB">
              <w:rPr>
                <w:b w:val="0"/>
              </w:rPr>
              <w:t xml:space="preserve"> brief description of your current job and employment history</w:t>
            </w:r>
            <w:r>
              <w:rPr>
                <w:b w:val="0"/>
              </w:rPr>
              <w:t>.</w:t>
            </w:r>
            <w:r w:rsidR="006A78CB">
              <w:rPr>
                <w:b w:val="0"/>
              </w:rPr>
              <w:t xml:space="preserve"> </w:t>
            </w:r>
          </w:p>
        </w:tc>
      </w:tr>
      <w:tr w:rsidR="00A845B8" w14:paraId="7B8F7D7F" w14:textId="77777777" w:rsidTr="007C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AA4B3B8" w14:textId="77777777" w:rsidR="00A845B8" w:rsidRPr="00A845B8" w:rsidRDefault="00A845B8" w:rsidP="001908C7">
            <w:pPr>
              <w:rPr>
                <w:b w:val="0"/>
              </w:rPr>
            </w:pPr>
          </w:p>
        </w:tc>
      </w:tr>
    </w:tbl>
    <w:p w14:paraId="4EEABBA3" w14:textId="77777777" w:rsidR="007C1617" w:rsidRDefault="007C1617">
      <w:r>
        <w:rPr>
          <w:b/>
          <w:bCs/>
        </w:rPr>
        <w:br w:type="page"/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F290A" w14:paraId="0FA82074" w14:textId="77777777" w:rsidTr="68648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ACE614E" w14:textId="17A92485" w:rsidR="00310393" w:rsidRDefault="00310393" w:rsidP="000F290A">
            <w:pPr>
              <w:rPr>
                <w:b w:val="0"/>
              </w:rPr>
            </w:pPr>
          </w:p>
          <w:p w14:paraId="62A41F3A" w14:textId="77777777" w:rsidR="002C65BC" w:rsidRDefault="000F290A" w:rsidP="000F290A">
            <w:pPr>
              <w:rPr>
                <w:bCs w:val="0"/>
              </w:rPr>
            </w:pPr>
            <w:r w:rsidRPr="00A845B8">
              <w:rPr>
                <w:b w:val="0"/>
              </w:rPr>
              <w:t xml:space="preserve">What </w:t>
            </w:r>
            <w:r>
              <w:rPr>
                <w:b w:val="0"/>
              </w:rPr>
              <w:t>skills</w:t>
            </w:r>
            <w:r w:rsidR="009C6BD6">
              <w:rPr>
                <w:b w:val="0"/>
              </w:rPr>
              <w:t xml:space="preserve"> </w:t>
            </w:r>
            <w:r w:rsidRPr="00A845B8">
              <w:rPr>
                <w:b w:val="0"/>
              </w:rPr>
              <w:t>or expertise will you bring to the YPAC?</w:t>
            </w:r>
            <w:r w:rsidR="002C65BC">
              <w:rPr>
                <w:b w:val="0"/>
              </w:rPr>
              <w:t xml:space="preserve"> </w:t>
            </w:r>
          </w:p>
          <w:p w14:paraId="6A77C407" w14:textId="22D864EA" w:rsidR="000F290A" w:rsidRPr="00A845B8" w:rsidRDefault="002C65BC" w:rsidP="000F290A">
            <w:pPr>
              <w:rPr>
                <w:b w:val="0"/>
              </w:rPr>
            </w:pPr>
            <w:r>
              <w:rPr>
                <w:b w:val="0"/>
              </w:rPr>
              <w:t>(please include any additional languages spoken, read, or written)</w:t>
            </w:r>
          </w:p>
        </w:tc>
      </w:tr>
      <w:tr w:rsidR="000F290A" w14:paraId="39B11EF7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FF1C8CC" w14:textId="77777777" w:rsidR="000F290A" w:rsidRPr="00A845B8" w:rsidRDefault="000F290A" w:rsidP="000F290A">
            <w:pPr>
              <w:rPr>
                <w:b w:val="0"/>
              </w:rPr>
            </w:pPr>
          </w:p>
        </w:tc>
      </w:tr>
      <w:tr w:rsidR="000F290A" w14:paraId="08538528" w14:textId="77777777" w:rsidTr="68648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AFDAFF0" w14:textId="77777777" w:rsidR="00310393" w:rsidRDefault="00310393" w:rsidP="000F290A">
            <w:pPr>
              <w:rPr>
                <w:b w:val="0"/>
              </w:rPr>
            </w:pPr>
          </w:p>
          <w:p w14:paraId="51536B98" w14:textId="77777777" w:rsidR="000F290A" w:rsidRPr="00A845B8" w:rsidRDefault="000F290A" w:rsidP="005A4A0B">
            <w:pPr>
              <w:rPr>
                <w:b w:val="0"/>
              </w:rPr>
            </w:pPr>
            <w:r w:rsidRPr="00A845B8">
              <w:rPr>
                <w:b w:val="0"/>
              </w:rPr>
              <w:t xml:space="preserve">What </w:t>
            </w:r>
            <w:r w:rsidR="005A4A0B">
              <w:rPr>
                <w:b w:val="0"/>
              </w:rPr>
              <w:t xml:space="preserve">would you like to gain from </w:t>
            </w:r>
            <w:r w:rsidRPr="00A845B8">
              <w:rPr>
                <w:b w:val="0"/>
              </w:rPr>
              <w:t>serving on this council?</w:t>
            </w:r>
          </w:p>
        </w:tc>
      </w:tr>
      <w:tr w:rsidR="000F290A" w14:paraId="25D44C38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7280855" w14:textId="77777777" w:rsidR="000F290A" w:rsidRPr="00A845B8" w:rsidRDefault="000F290A" w:rsidP="000F290A">
            <w:pPr>
              <w:rPr>
                <w:b w:val="0"/>
              </w:rPr>
            </w:pPr>
          </w:p>
        </w:tc>
      </w:tr>
      <w:tr w:rsidR="000F290A" w14:paraId="2A7A89B9" w14:textId="77777777" w:rsidTr="68648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C7CC1AE" w14:textId="77777777" w:rsidR="00310393" w:rsidRDefault="00310393" w:rsidP="000F290A">
            <w:pPr>
              <w:rPr>
                <w:b w:val="0"/>
              </w:rPr>
            </w:pPr>
          </w:p>
          <w:p w14:paraId="6959FF1B" w14:textId="662E70F8" w:rsidR="00624E08" w:rsidRPr="00624E08" w:rsidRDefault="00624E08" w:rsidP="68648C53">
            <w:pPr>
              <w:rPr>
                <w:rFonts w:asciiTheme="majorHAnsi" w:hAnsiTheme="majorHAnsi" w:cstheme="majorHAnsi"/>
              </w:rPr>
            </w:pPr>
            <w:r>
              <w:rPr>
                <w:b w:val="0"/>
                <w:bCs w:val="0"/>
              </w:rPr>
              <w:t xml:space="preserve">If selected for </w:t>
            </w:r>
            <w:r w:rsidRPr="00624E08">
              <w:rPr>
                <w:rFonts w:asciiTheme="majorHAnsi" w:hAnsiTheme="majorHAnsi" w:cstheme="majorHAnsi"/>
                <w:b w:val="0"/>
                <w:bCs w:val="0"/>
              </w:rPr>
              <w:t>YPAC, which committee(s) you would be interested in joining? Please refer to the descriptions in the overview document.</w:t>
            </w:r>
          </w:p>
          <w:p w14:paraId="5F01B9A5" w14:textId="2555B438" w:rsidR="00624E08" w:rsidRPr="00624E08" w:rsidRDefault="00624E08" w:rsidP="68648C53">
            <w:pPr>
              <w:rPr>
                <w:rFonts w:asciiTheme="majorHAnsi" w:hAnsiTheme="majorHAnsi" w:cstheme="majorHAnsi"/>
                <w:bCs w:val="0"/>
              </w:rPr>
            </w:pPr>
            <w:r w:rsidRPr="00624E08">
              <w:rPr>
                <w:rFonts w:asciiTheme="majorHAnsi" w:hAnsiTheme="majorHAnsi" w:cstheme="majorHAnsi"/>
                <w:b w:val="0"/>
              </w:rPr>
              <w:t>□ Fundraising Events (</w:t>
            </w:r>
            <w:proofErr w:type="spellStart"/>
            <w:r w:rsidRPr="00624E08">
              <w:rPr>
                <w:rFonts w:asciiTheme="majorHAnsi" w:hAnsiTheme="majorHAnsi" w:cstheme="majorHAnsi"/>
                <w:b w:val="0"/>
              </w:rPr>
              <w:t>Birdathon</w:t>
            </w:r>
            <w:proofErr w:type="spellEnd"/>
            <w:r w:rsidRPr="00624E08">
              <w:rPr>
                <w:rFonts w:asciiTheme="majorHAnsi" w:hAnsiTheme="majorHAnsi" w:cstheme="majorHAnsi"/>
                <w:b w:val="0"/>
              </w:rPr>
              <w:t>, Avian Affair)</w:t>
            </w:r>
          </w:p>
          <w:p w14:paraId="63EF7DEA" w14:textId="6685C7F5" w:rsidR="00624E08" w:rsidRPr="00624E08" w:rsidRDefault="00624E08" w:rsidP="68648C53">
            <w:pPr>
              <w:rPr>
                <w:rFonts w:asciiTheme="majorHAnsi" w:hAnsiTheme="majorHAnsi" w:cstheme="majorHAnsi"/>
                <w:b w:val="0"/>
              </w:rPr>
            </w:pPr>
            <w:r w:rsidRPr="00624E08">
              <w:rPr>
                <w:rFonts w:asciiTheme="majorHAnsi" w:hAnsiTheme="majorHAnsi" w:cstheme="majorHAnsi"/>
                <w:b w:val="0"/>
              </w:rPr>
              <w:t>□ Houston Bird Week</w:t>
            </w:r>
          </w:p>
          <w:p w14:paraId="3554EEA7" w14:textId="45BBE346" w:rsidR="00624E08" w:rsidRPr="00624E08" w:rsidRDefault="00624E08" w:rsidP="68648C5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24E08">
              <w:rPr>
                <w:rFonts w:asciiTheme="majorHAnsi" w:hAnsiTheme="majorHAnsi" w:cstheme="majorHAnsi"/>
                <w:b w:val="0"/>
              </w:rPr>
              <w:t>□ YP Social Opportunities &amp; Engagement</w:t>
            </w:r>
          </w:p>
          <w:p w14:paraId="4587E5B1" w14:textId="77777777" w:rsidR="00624E08" w:rsidRDefault="00624E08" w:rsidP="68648C53"/>
          <w:p w14:paraId="2BF83E7C" w14:textId="3EA7C6F1" w:rsidR="005E0A8D" w:rsidRPr="002C5C77" w:rsidRDefault="000F290A" w:rsidP="68648C5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much time can you commit to</w:t>
            </w:r>
            <w:r w:rsidR="00E8155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the YPAC per month</w:t>
            </w:r>
            <w:r w:rsidR="007C1617">
              <w:rPr>
                <w:b w:val="0"/>
                <w:bCs w:val="0"/>
              </w:rPr>
              <w:t xml:space="preserve">? We will have a combination of </w:t>
            </w:r>
            <w:r w:rsidR="7E182C0C">
              <w:rPr>
                <w:b w:val="0"/>
                <w:bCs w:val="0"/>
              </w:rPr>
              <w:t>in-person general meetings (required) and virtual committee meetings, in addition to in-person social opportunities</w:t>
            </w:r>
          </w:p>
          <w:p w14:paraId="6D81DFFB" w14:textId="77777777" w:rsidR="00E8155D" w:rsidRPr="00A845B8" w:rsidRDefault="00E8155D" w:rsidP="000F290A">
            <w:pPr>
              <w:rPr>
                <w:b w:val="0"/>
              </w:rPr>
            </w:pPr>
          </w:p>
        </w:tc>
      </w:tr>
      <w:tr w:rsidR="000F290A" w14:paraId="0332C17D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A023EDF" w14:textId="77777777" w:rsidR="000F290A" w:rsidRPr="00A845B8" w:rsidRDefault="000F290A" w:rsidP="000F290A">
            <w:pPr>
              <w:rPr>
                <w:b w:val="0"/>
              </w:rPr>
            </w:pPr>
          </w:p>
        </w:tc>
      </w:tr>
      <w:tr w:rsidR="000F290A" w:rsidRPr="00A845B8" w14:paraId="62106F83" w14:textId="77777777" w:rsidTr="68648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D358F08" w14:textId="77777777" w:rsidR="00310393" w:rsidRDefault="00310393" w:rsidP="000F290A">
            <w:pPr>
              <w:rPr>
                <w:b w:val="0"/>
              </w:rPr>
            </w:pPr>
          </w:p>
          <w:p w14:paraId="1ABD0FB6" w14:textId="77777777" w:rsidR="000F290A" w:rsidRPr="00A845B8" w:rsidRDefault="00E0489D" w:rsidP="000F290A">
            <w:pPr>
              <w:rPr>
                <w:b w:val="0"/>
              </w:rPr>
            </w:pPr>
            <w:r>
              <w:rPr>
                <w:b w:val="0"/>
              </w:rPr>
              <w:t xml:space="preserve">Briefly tell us about yourself. </w:t>
            </w:r>
            <w:r w:rsidR="000F290A" w:rsidRPr="00A845B8">
              <w:rPr>
                <w:b w:val="0"/>
              </w:rPr>
              <w:t>What are some of your favorite things to do in your free time?</w:t>
            </w:r>
          </w:p>
        </w:tc>
      </w:tr>
      <w:tr w:rsidR="000F290A" w:rsidRPr="00A845B8" w14:paraId="3F0829F4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2B92EFD9" w14:textId="77777777" w:rsidR="000F290A" w:rsidRPr="00A845B8" w:rsidRDefault="000F290A" w:rsidP="000F290A">
            <w:pPr>
              <w:rPr>
                <w:b w:val="0"/>
              </w:rPr>
            </w:pPr>
          </w:p>
        </w:tc>
      </w:tr>
      <w:tr w:rsidR="005A4A0B" w:rsidRPr="00A845B8" w14:paraId="25344F14" w14:textId="77777777" w:rsidTr="68648C5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73E527A" w14:textId="77777777" w:rsidR="005A4A0B" w:rsidRDefault="005A4A0B" w:rsidP="000F290A">
            <w:pPr>
              <w:rPr>
                <w:b w:val="0"/>
              </w:rPr>
            </w:pPr>
          </w:p>
          <w:p w14:paraId="6CEEEE2E" w14:textId="77777777" w:rsidR="005A4A0B" w:rsidRPr="00A845B8" w:rsidRDefault="005A4A0B" w:rsidP="000F290A">
            <w:pPr>
              <w:rPr>
                <w:b w:val="0"/>
              </w:rPr>
            </w:pPr>
            <w:r>
              <w:rPr>
                <w:b w:val="0"/>
              </w:rPr>
              <w:t>Which other organizations are you involved with</w:t>
            </w:r>
            <w:r w:rsidR="00D15626">
              <w:rPr>
                <w:b w:val="0"/>
              </w:rPr>
              <w:t xml:space="preserve"> (if any)</w:t>
            </w:r>
            <w:r>
              <w:rPr>
                <w:b w:val="0"/>
              </w:rPr>
              <w:t xml:space="preserve"> and in what capacity?</w:t>
            </w:r>
          </w:p>
        </w:tc>
      </w:tr>
      <w:tr w:rsidR="005A4A0B" w:rsidRPr="00A845B8" w14:paraId="0A3235C0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62CA6930" w14:textId="77777777" w:rsidR="005A4A0B" w:rsidRPr="00A845B8" w:rsidRDefault="005A4A0B" w:rsidP="000F290A">
            <w:pPr>
              <w:rPr>
                <w:b w:val="0"/>
              </w:rPr>
            </w:pPr>
          </w:p>
        </w:tc>
      </w:tr>
      <w:tr w:rsidR="00624E08" w:rsidRPr="00A845B8" w14:paraId="5B18C7F0" w14:textId="77777777" w:rsidTr="000108B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8606C13" w14:textId="77777777" w:rsidR="00624E08" w:rsidRDefault="00624E08" w:rsidP="000108B9">
            <w:pPr>
              <w:rPr>
                <w:b w:val="0"/>
              </w:rPr>
            </w:pPr>
          </w:p>
          <w:p w14:paraId="361EEA8C" w14:textId="1263C50C" w:rsidR="00624E08" w:rsidRPr="00A845B8" w:rsidRDefault="00624E08" w:rsidP="000108B9">
            <w:pPr>
              <w:rPr>
                <w:b w:val="0"/>
              </w:rPr>
            </w:pPr>
            <w:r>
              <w:rPr>
                <w:b w:val="0"/>
              </w:rPr>
              <w:t>Are you interested in any future leadership/chair positions?</w:t>
            </w:r>
          </w:p>
        </w:tc>
      </w:tr>
      <w:tr w:rsidR="00624E08" w:rsidRPr="00A845B8" w14:paraId="0534C9F6" w14:textId="77777777" w:rsidTr="00010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60BB1C2D" w14:textId="77777777" w:rsidR="00624E08" w:rsidRPr="00A845B8" w:rsidRDefault="00624E08" w:rsidP="000108B9">
            <w:pPr>
              <w:rPr>
                <w:b w:val="0"/>
              </w:rPr>
            </w:pPr>
          </w:p>
        </w:tc>
      </w:tr>
    </w:tbl>
    <w:p w14:paraId="39B396CF" w14:textId="77777777" w:rsidR="00624E08" w:rsidRDefault="00624E08">
      <w:bookmarkStart w:id="0" w:name="_Hlk148353845"/>
      <w:r>
        <w:rPr>
          <w:b/>
          <w:bCs/>
        </w:rPr>
        <w:br w:type="page"/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7B37" w:rsidRPr="00A845B8" w14:paraId="5A041785" w14:textId="77777777" w:rsidTr="68648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175E9E99" w14:textId="5DFC78CF" w:rsidR="00BA7B37" w:rsidRDefault="00BA7B37" w:rsidP="008A6DEF">
            <w:pPr>
              <w:rPr>
                <w:b w:val="0"/>
              </w:rPr>
            </w:pPr>
          </w:p>
          <w:p w14:paraId="23F71C44" w14:textId="6006AF75" w:rsidR="00BA7B37" w:rsidRPr="00A845B8" w:rsidRDefault="00BA7B37" w:rsidP="008A6DEF">
            <w:pPr>
              <w:rPr>
                <w:b w:val="0"/>
              </w:rPr>
            </w:pPr>
            <w:r>
              <w:rPr>
                <w:b w:val="0"/>
              </w:rPr>
              <w:t>How did you hear about YPAC?</w:t>
            </w:r>
          </w:p>
        </w:tc>
      </w:tr>
      <w:tr w:rsidR="00BA7B37" w:rsidRPr="00A845B8" w14:paraId="323DC047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6A0739B5" w14:textId="77777777" w:rsidR="00BA7B37" w:rsidRPr="00A845B8" w:rsidRDefault="00BA7B37" w:rsidP="008A6DEF"/>
        </w:tc>
      </w:tr>
      <w:tr w:rsidR="00BA7B37" w:rsidRPr="00A845B8" w14:paraId="3D643C73" w14:textId="77777777" w:rsidTr="68648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916F292" w14:textId="77777777" w:rsidR="00BA7B37" w:rsidRDefault="00BA7B37" w:rsidP="008A6DEF">
            <w:pPr>
              <w:rPr>
                <w:b w:val="0"/>
              </w:rPr>
            </w:pPr>
          </w:p>
          <w:p w14:paraId="506492E5" w14:textId="03EEFE1A" w:rsidR="00BA7B37" w:rsidRPr="00BA7B37" w:rsidRDefault="00BA7B37" w:rsidP="008A6DEF">
            <w:pPr>
              <w:rPr>
                <w:bCs w:val="0"/>
              </w:rPr>
            </w:pPr>
            <w:r>
              <w:rPr>
                <w:b w:val="0"/>
              </w:rPr>
              <w:t>Please share your preferred pronouns</w:t>
            </w:r>
            <w:r w:rsidR="008A6DEF">
              <w:rPr>
                <w:b w:val="0"/>
              </w:rPr>
              <w:t>, a</w:t>
            </w:r>
            <w:r>
              <w:rPr>
                <w:b w:val="0"/>
              </w:rPr>
              <w:t xml:space="preserve">ny accommodations you may need to participate in </w:t>
            </w:r>
            <w:r w:rsidR="008A6DEF">
              <w:rPr>
                <w:b w:val="0"/>
              </w:rPr>
              <w:t>YPAC, or anything else you would like us to know.</w:t>
            </w:r>
            <w:r>
              <w:rPr>
                <w:b w:val="0"/>
              </w:rPr>
              <w:t xml:space="preserve"> </w:t>
            </w:r>
          </w:p>
        </w:tc>
      </w:tr>
      <w:tr w:rsidR="00BA7B37" w:rsidRPr="00A845B8" w14:paraId="62DC0B54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96FD8C6" w14:textId="77777777" w:rsidR="00BA7B37" w:rsidRPr="00A845B8" w:rsidRDefault="00BA7B37" w:rsidP="008A6DEF"/>
        </w:tc>
      </w:tr>
    </w:tbl>
    <w:bookmarkEnd w:id="0"/>
    <w:p w14:paraId="33C13A75" w14:textId="77777777" w:rsidR="005F6E87" w:rsidRDefault="00A845B8" w:rsidP="00A845B8">
      <w:pPr>
        <w:pStyle w:val="Heading2"/>
      </w:pPr>
      <w:r>
        <w:t>Application Submission</w:t>
      </w:r>
    </w:p>
    <w:p w14:paraId="16EC5B9F" w14:textId="77777777" w:rsidR="00A845B8" w:rsidRDefault="00A845B8" w:rsidP="00A845B8"/>
    <w:p w14:paraId="134A6D06" w14:textId="64048C64" w:rsidR="00A845B8" w:rsidRDefault="00A845B8" w:rsidP="68648C53">
      <w:pPr>
        <w:spacing w:line="259" w:lineRule="auto"/>
      </w:pPr>
      <w:r>
        <w:t>Please</w:t>
      </w:r>
      <w:r w:rsidR="0030525D">
        <w:t xml:space="preserve"> submit </w:t>
      </w:r>
      <w:r w:rsidR="00043A33">
        <w:t>this application and</w:t>
      </w:r>
      <w:r w:rsidR="00B5671E">
        <w:t xml:space="preserve"> </w:t>
      </w:r>
      <w:r>
        <w:t xml:space="preserve">one </w:t>
      </w:r>
      <w:r w:rsidR="0030525D">
        <w:t>informal reference letter (can be emailed separately)</w:t>
      </w:r>
      <w:r w:rsidR="00043A33">
        <w:t xml:space="preserve"> to</w:t>
      </w:r>
      <w:r w:rsidR="00B87437">
        <w:t xml:space="preserve"> </w:t>
      </w:r>
      <w:hyperlink r:id="rId11">
        <w:r w:rsidR="1FCE37C6" w:rsidRPr="68648C53">
          <w:rPr>
            <w:rStyle w:val="Hyperlink"/>
          </w:rPr>
          <w:t>ypac@houstonaudubon.org</w:t>
        </w:r>
      </w:hyperlink>
      <w:r w:rsidR="1FCE37C6">
        <w:t xml:space="preserve"> </w:t>
      </w:r>
      <w:r>
        <w:t xml:space="preserve">no later than </w:t>
      </w:r>
      <w:r w:rsidR="3D6FEDC6">
        <w:t>October 31, 202</w:t>
      </w:r>
      <w:r w:rsidR="002C65BC">
        <w:t>5</w:t>
      </w:r>
      <w:bookmarkStart w:id="1" w:name="_GoBack"/>
      <w:bookmarkEnd w:id="1"/>
      <w:r w:rsidR="3D6FEDC6">
        <w:t>.</w:t>
      </w:r>
    </w:p>
    <w:sectPr w:rsidR="00A845B8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C1F1" w14:textId="77777777" w:rsidR="008A6DEF" w:rsidRDefault="008A6DEF" w:rsidP="00176E67">
      <w:r>
        <w:separator/>
      </w:r>
    </w:p>
  </w:endnote>
  <w:endnote w:type="continuationSeparator" w:id="0">
    <w:p w14:paraId="1AC5C95B" w14:textId="77777777" w:rsidR="008A6DEF" w:rsidRDefault="008A6DEF" w:rsidP="00176E67">
      <w:r>
        <w:continuationSeparator/>
      </w:r>
    </w:p>
  </w:endnote>
  <w:endnote w:type="continuationNotice" w:id="1">
    <w:p w14:paraId="71B4A36D" w14:textId="77777777" w:rsidR="00A929A3" w:rsidRDefault="00A92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4C7B5F9" w14:textId="77777777" w:rsidR="008A6DEF" w:rsidRDefault="008A6DE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99D5" w14:textId="77777777" w:rsidR="008A6DEF" w:rsidRDefault="008A6DEF" w:rsidP="00176E67">
      <w:r>
        <w:separator/>
      </w:r>
    </w:p>
  </w:footnote>
  <w:footnote w:type="continuationSeparator" w:id="0">
    <w:p w14:paraId="3650E5F3" w14:textId="77777777" w:rsidR="008A6DEF" w:rsidRDefault="008A6DEF" w:rsidP="00176E67">
      <w:r>
        <w:continuationSeparator/>
      </w:r>
    </w:p>
  </w:footnote>
  <w:footnote w:type="continuationNotice" w:id="1">
    <w:p w14:paraId="5DCB80BC" w14:textId="77777777" w:rsidR="00A929A3" w:rsidRDefault="00A92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C7"/>
    <w:rsid w:val="000071F7"/>
    <w:rsid w:val="00010B00"/>
    <w:rsid w:val="0002798A"/>
    <w:rsid w:val="00043A33"/>
    <w:rsid w:val="00083002"/>
    <w:rsid w:val="00087B85"/>
    <w:rsid w:val="000A01F1"/>
    <w:rsid w:val="000C1163"/>
    <w:rsid w:val="000C797A"/>
    <w:rsid w:val="000D2539"/>
    <w:rsid w:val="000D2BB8"/>
    <w:rsid w:val="000F290A"/>
    <w:rsid w:val="000F2DF4"/>
    <w:rsid w:val="000F3995"/>
    <w:rsid w:val="000F6783"/>
    <w:rsid w:val="00120C95"/>
    <w:rsid w:val="00140890"/>
    <w:rsid w:val="0014663E"/>
    <w:rsid w:val="00176E67"/>
    <w:rsid w:val="00180664"/>
    <w:rsid w:val="001903F7"/>
    <w:rsid w:val="001908C7"/>
    <w:rsid w:val="0019395E"/>
    <w:rsid w:val="001D6B76"/>
    <w:rsid w:val="00211828"/>
    <w:rsid w:val="00250014"/>
    <w:rsid w:val="00253163"/>
    <w:rsid w:val="00275BB5"/>
    <w:rsid w:val="00286F6A"/>
    <w:rsid w:val="00291C8C"/>
    <w:rsid w:val="002A1ECE"/>
    <w:rsid w:val="002A2510"/>
    <w:rsid w:val="002A6FA9"/>
    <w:rsid w:val="002B4D1D"/>
    <w:rsid w:val="002C10B1"/>
    <w:rsid w:val="002C5C77"/>
    <w:rsid w:val="002C65BC"/>
    <w:rsid w:val="002D222A"/>
    <w:rsid w:val="0030525D"/>
    <w:rsid w:val="003076FD"/>
    <w:rsid w:val="00310393"/>
    <w:rsid w:val="00317005"/>
    <w:rsid w:val="00330050"/>
    <w:rsid w:val="00335259"/>
    <w:rsid w:val="003929F1"/>
    <w:rsid w:val="003A1B63"/>
    <w:rsid w:val="003A41A1"/>
    <w:rsid w:val="003B2326"/>
    <w:rsid w:val="003E444A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71B0"/>
    <w:rsid w:val="004B0578"/>
    <w:rsid w:val="004D08EC"/>
    <w:rsid w:val="004E34C6"/>
    <w:rsid w:val="004F62AD"/>
    <w:rsid w:val="00501AE8"/>
    <w:rsid w:val="00504B65"/>
    <w:rsid w:val="005114CE"/>
    <w:rsid w:val="0052122B"/>
    <w:rsid w:val="005275E9"/>
    <w:rsid w:val="005557F6"/>
    <w:rsid w:val="00563778"/>
    <w:rsid w:val="005A378D"/>
    <w:rsid w:val="005A4A0B"/>
    <w:rsid w:val="005B4AE2"/>
    <w:rsid w:val="005E0A8D"/>
    <w:rsid w:val="005E137E"/>
    <w:rsid w:val="005E63CC"/>
    <w:rsid w:val="005F6E87"/>
    <w:rsid w:val="00607FED"/>
    <w:rsid w:val="00613129"/>
    <w:rsid w:val="00617C65"/>
    <w:rsid w:val="00624E08"/>
    <w:rsid w:val="0063459A"/>
    <w:rsid w:val="0066126B"/>
    <w:rsid w:val="006829AC"/>
    <w:rsid w:val="00682C69"/>
    <w:rsid w:val="006A78CB"/>
    <w:rsid w:val="006D2635"/>
    <w:rsid w:val="006D779C"/>
    <w:rsid w:val="006E4F63"/>
    <w:rsid w:val="006E729E"/>
    <w:rsid w:val="00720AA8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1B0"/>
    <w:rsid w:val="007C1617"/>
    <w:rsid w:val="007C1DA0"/>
    <w:rsid w:val="007C71B8"/>
    <w:rsid w:val="007E2A15"/>
    <w:rsid w:val="007E56C4"/>
    <w:rsid w:val="007F0A5B"/>
    <w:rsid w:val="007F3D5B"/>
    <w:rsid w:val="008107D6"/>
    <w:rsid w:val="00814B12"/>
    <w:rsid w:val="00836F51"/>
    <w:rsid w:val="00841645"/>
    <w:rsid w:val="00852EC6"/>
    <w:rsid w:val="00856C35"/>
    <w:rsid w:val="00871876"/>
    <w:rsid w:val="008753A7"/>
    <w:rsid w:val="0088782D"/>
    <w:rsid w:val="00897BAB"/>
    <w:rsid w:val="008A6DEF"/>
    <w:rsid w:val="008B7081"/>
    <w:rsid w:val="008D7A67"/>
    <w:rsid w:val="008E691B"/>
    <w:rsid w:val="008F2F8A"/>
    <w:rsid w:val="008F5BCD"/>
    <w:rsid w:val="00902964"/>
    <w:rsid w:val="00914DED"/>
    <w:rsid w:val="00920507"/>
    <w:rsid w:val="00933455"/>
    <w:rsid w:val="0094790F"/>
    <w:rsid w:val="00956678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6BD6"/>
    <w:rsid w:val="00A07D09"/>
    <w:rsid w:val="00A13FE6"/>
    <w:rsid w:val="00A211B2"/>
    <w:rsid w:val="00A2727E"/>
    <w:rsid w:val="00A35524"/>
    <w:rsid w:val="00A60C9E"/>
    <w:rsid w:val="00A74F99"/>
    <w:rsid w:val="00A82BA3"/>
    <w:rsid w:val="00A845B8"/>
    <w:rsid w:val="00A929A3"/>
    <w:rsid w:val="00A94ACC"/>
    <w:rsid w:val="00AA2EA7"/>
    <w:rsid w:val="00AE6FA4"/>
    <w:rsid w:val="00B03907"/>
    <w:rsid w:val="00B11811"/>
    <w:rsid w:val="00B27726"/>
    <w:rsid w:val="00B311E1"/>
    <w:rsid w:val="00B322F8"/>
    <w:rsid w:val="00B4735C"/>
    <w:rsid w:val="00B5671E"/>
    <w:rsid w:val="00B579DF"/>
    <w:rsid w:val="00B87437"/>
    <w:rsid w:val="00B87837"/>
    <w:rsid w:val="00B90EC2"/>
    <w:rsid w:val="00B96E3D"/>
    <w:rsid w:val="00BA268F"/>
    <w:rsid w:val="00BA7B37"/>
    <w:rsid w:val="00BB7639"/>
    <w:rsid w:val="00BC07E3"/>
    <w:rsid w:val="00BC0FA8"/>
    <w:rsid w:val="00BE7E81"/>
    <w:rsid w:val="00C079CA"/>
    <w:rsid w:val="00C10712"/>
    <w:rsid w:val="00C34EA7"/>
    <w:rsid w:val="00C45FDA"/>
    <w:rsid w:val="00C67741"/>
    <w:rsid w:val="00C74647"/>
    <w:rsid w:val="00C76039"/>
    <w:rsid w:val="00C76480"/>
    <w:rsid w:val="00C80AD2"/>
    <w:rsid w:val="00C92A3C"/>
    <w:rsid w:val="00C92FD6"/>
    <w:rsid w:val="00CC1689"/>
    <w:rsid w:val="00CE5DC7"/>
    <w:rsid w:val="00CE7D54"/>
    <w:rsid w:val="00CF4CC6"/>
    <w:rsid w:val="00D14E73"/>
    <w:rsid w:val="00D15626"/>
    <w:rsid w:val="00D55AFA"/>
    <w:rsid w:val="00D6155E"/>
    <w:rsid w:val="00D83A19"/>
    <w:rsid w:val="00D86A85"/>
    <w:rsid w:val="00D90A75"/>
    <w:rsid w:val="00DA4514"/>
    <w:rsid w:val="00DA50EA"/>
    <w:rsid w:val="00DC47A2"/>
    <w:rsid w:val="00DC5795"/>
    <w:rsid w:val="00DE1551"/>
    <w:rsid w:val="00DE1A09"/>
    <w:rsid w:val="00DE7FB7"/>
    <w:rsid w:val="00E0489D"/>
    <w:rsid w:val="00E059A8"/>
    <w:rsid w:val="00E106E2"/>
    <w:rsid w:val="00E20DDA"/>
    <w:rsid w:val="00E32A8B"/>
    <w:rsid w:val="00E36054"/>
    <w:rsid w:val="00E37E7B"/>
    <w:rsid w:val="00E46E04"/>
    <w:rsid w:val="00E8155D"/>
    <w:rsid w:val="00E8413D"/>
    <w:rsid w:val="00E87396"/>
    <w:rsid w:val="00E96F6F"/>
    <w:rsid w:val="00EB478A"/>
    <w:rsid w:val="00EC42A3"/>
    <w:rsid w:val="00F06993"/>
    <w:rsid w:val="00F34CCB"/>
    <w:rsid w:val="00F83033"/>
    <w:rsid w:val="00F966AA"/>
    <w:rsid w:val="00FB538F"/>
    <w:rsid w:val="00FC3071"/>
    <w:rsid w:val="00FC6D2C"/>
    <w:rsid w:val="00FD5902"/>
    <w:rsid w:val="1FCE37C6"/>
    <w:rsid w:val="29340C24"/>
    <w:rsid w:val="2B8FB2F6"/>
    <w:rsid w:val="3D6FEDC6"/>
    <w:rsid w:val="3EEB3E83"/>
    <w:rsid w:val="45081475"/>
    <w:rsid w:val="4C444C63"/>
    <w:rsid w:val="68648C53"/>
    <w:rsid w:val="72FC7005"/>
    <w:rsid w:val="7E18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082FC"/>
  <w15:docId w15:val="{86456666-88E5-47AD-8604-68FCAE81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GridTable2-Accent5">
    <w:name w:val="Grid Table 2 Accent 5"/>
    <w:basedOn w:val="TableNormal"/>
    <w:uiPriority w:val="47"/>
    <w:rsid w:val="00A845B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DA50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874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pac@houstonaudub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Valler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649d22-e20c-44ad-a5e2-76273c8d5cb6">
      <UserInfo>
        <DisplayName/>
        <AccountId xsi:nil="true"/>
        <AccountType/>
      </UserInfo>
    </SharedWithUsers>
    <_activity xmlns="de5e0f5c-8c6b-4f64-ba93-4567b952b9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A0F9BB2D8D458272C1718783CFCF" ma:contentTypeVersion="14" ma:contentTypeDescription="Create a new document." ma:contentTypeScope="" ma:versionID="ced4a1f2b84f8260022091cd6b1042d3">
  <xsd:schema xmlns:xsd="http://www.w3.org/2001/XMLSchema" xmlns:xs="http://www.w3.org/2001/XMLSchema" xmlns:p="http://schemas.microsoft.com/office/2006/metadata/properties" xmlns:ns3="de5e0f5c-8c6b-4f64-ba93-4567b952b9a8" xmlns:ns4="f8649d22-e20c-44ad-a5e2-76273c8d5cb6" targetNamespace="http://schemas.microsoft.com/office/2006/metadata/properties" ma:root="true" ma:fieldsID="398baf1c6ff1f4fe6010ac07e9618c11" ns3:_="" ns4:_="">
    <xsd:import namespace="de5e0f5c-8c6b-4f64-ba93-4567b952b9a8"/>
    <xsd:import namespace="f8649d22-e20c-44ad-a5e2-76273c8d5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0f5c-8c6b-4f64-ba93-4567b952b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9d22-e20c-44ad-a5e2-76273c8d5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0AD8D-78B5-4397-A88C-6DE91223D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877DB-7A11-4764-ABF9-B560837AEF90}">
  <ds:schemaRefs>
    <ds:schemaRef ds:uri="http://schemas.microsoft.com/office/2006/metadata/properties"/>
    <ds:schemaRef ds:uri="http://purl.org/dc/dcmitype/"/>
    <ds:schemaRef ds:uri="f8649d22-e20c-44ad-a5e2-76273c8d5cb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de5e0f5c-8c6b-4f64-ba93-4567b952b9a8"/>
  </ds:schemaRefs>
</ds:datastoreItem>
</file>

<file path=customXml/itemProps3.xml><?xml version="1.0" encoding="utf-8"?>
<ds:datastoreItem xmlns:ds="http://schemas.openxmlformats.org/officeDocument/2006/customXml" ds:itemID="{AF61913F-D87D-4E09-A801-D56BE9233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e0f5c-8c6b-4f64-ba93-4567b952b9a8"/>
    <ds:schemaRef ds:uri="f8649d22-e20c-44ad-a5e2-76273c8d5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Anna Vallery</dc:creator>
  <cp:keywords/>
  <cp:lastModifiedBy>Kimberly Lobit</cp:lastModifiedBy>
  <cp:revision>2</cp:revision>
  <cp:lastPrinted>2002-05-23T18:14:00Z</cp:lastPrinted>
  <dcterms:created xsi:type="dcterms:W3CDTF">2025-08-12T17:38:00Z</dcterms:created>
  <dcterms:modified xsi:type="dcterms:W3CDTF">2025-08-12T17:38:00Z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0x010100802CA0F9BB2D8D458272C1718783CFCF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